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4B4C4" w14:textId="77777777" w:rsidR="00A1560B" w:rsidRDefault="00A1560B" w:rsidP="00A1560B">
      <w:pPr>
        <w:ind w:right="94"/>
        <w:rPr>
          <w:rFonts w:ascii="Montserrat" w:eastAsia="Yu Mincho" w:hAnsi="Montserrat"/>
          <w:b/>
          <w:bCs/>
          <w:color w:val="000000"/>
          <w:sz w:val="22"/>
          <w:szCs w:val="22"/>
          <w:bdr w:val="none" w:sz="0" w:space="0" w:color="auto" w:frame="1"/>
          <w:lang w:eastAsia="es-MX"/>
        </w:rPr>
      </w:pPr>
    </w:p>
    <w:p w14:paraId="6B03BAB6" w14:textId="77777777" w:rsidR="00A1560B" w:rsidRDefault="00A1560B" w:rsidP="00A1560B">
      <w:pPr>
        <w:ind w:right="94"/>
        <w:rPr>
          <w:rFonts w:ascii="Montserrat" w:eastAsia="Yu Mincho" w:hAnsi="Montserrat"/>
          <w:b/>
          <w:bCs/>
          <w:color w:val="000000"/>
          <w:sz w:val="22"/>
          <w:szCs w:val="22"/>
          <w:bdr w:val="none" w:sz="0" w:space="0" w:color="auto" w:frame="1"/>
          <w:lang w:eastAsia="es-MX"/>
        </w:rPr>
      </w:pPr>
    </w:p>
    <w:p w14:paraId="7ED9597B" w14:textId="77777777" w:rsidR="00A1560B" w:rsidRDefault="00A1560B" w:rsidP="00A1560B">
      <w:pPr>
        <w:ind w:right="94"/>
        <w:rPr>
          <w:rFonts w:ascii="Montserrat" w:eastAsia="Yu Mincho" w:hAnsi="Montserrat"/>
          <w:b/>
          <w:bCs/>
          <w:color w:val="000000"/>
          <w:sz w:val="22"/>
          <w:szCs w:val="22"/>
          <w:bdr w:val="none" w:sz="0" w:space="0" w:color="auto" w:frame="1"/>
          <w:lang w:eastAsia="es-MX"/>
        </w:rPr>
      </w:pPr>
    </w:p>
    <w:p w14:paraId="794DC3B6" w14:textId="77777777" w:rsidR="00A810B7" w:rsidRPr="00A810B7" w:rsidRDefault="00A810B7" w:rsidP="00A810B7">
      <w:pPr>
        <w:spacing w:before="240" w:after="120"/>
        <w:jc w:val="center"/>
        <w:rPr>
          <w:rFonts w:ascii="Montserrat" w:hAnsi="Montserrat"/>
          <w:b/>
          <w:sz w:val="18"/>
          <w:szCs w:val="18"/>
        </w:rPr>
      </w:pPr>
      <w:r w:rsidRPr="00A810B7">
        <w:rPr>
          <w:rFonts w:ascii="Montserrat" w:hAnsi="Montserrat"/>
          <w:b/>
        </w:rPr>
        <w:t>Relación de esquemas bursátiles y de coberturas financieras</w:t>
      </w:r>
    </w:p>
    <w:p w14:paraId="375A2437" w14:textId="77777777" w:rsidR="00A810B7" w:rsidRPr="00A810B7" w:rsidRDefault="00A810B7" w:rsidP="00A810B7">
      <w:pPr>
        <w:spacing w:before="240"/>
        <w:jc w:val="center"/>
        <w:rPr>
          <w:rFonts w:ascii="Montserrat" w:hAnsi="Montserrat"/>
          <w:b/>
          <w:sz w:val="18"/>
          <w:szCs w:val="18"/>
        </w:rPr>
      </w:pPr>
      <w:r w:rsidRPr="00A810B7">
        <w:rPr>
          <w:rFonts w:ascii="Montserrat" w:hAnsi="Montserrat"/>
          <w:b/>
          <w:sz w:val="18"/>
          <w:szCs w:val="18"/>
        </w:rPr>
        <w:t>1° de enero al 31 de diciembre de 2023.</w:t>
      </w:r>
    </w:p>
    <w:p w14:paraId="182C18A4" w14:textId="77777777" w:rsidR="00A810B7" w:rsidRPr="00A810B7" w:rsidRDefault="00A810B7" w:rsidP="00A810B7">
      <w:pPr>
        <w:spacing w:after="120"/>
        <w:jc w:val="center"/>
        <w:rPr>
          <w:rFonts w:ascii="Montserrat" w:hAnsi="Montserrat"/>
          <w:sz w:val="18"/>
          <w:szCs w:val="18"/>
        </w:rPr>
      </w:pPr>
      <w:r w:rsidRPr="00A810B7">
        <w:rPr>
          <w:rFonts w:ascii="Montserrat" w:hAnsi="Montserrat"/>
          <w:b/>
          <w:sz w:val="18"/>
          <w:szCs w:val="18"/>
        </w:rPr>
        <w:t>(Pesos)</w:t>
      </w:r>
    </w:p>
    <w:p w14:paraId="6EBA0A11" w14:textId="77777777" w:rsidR="00A810B7" w:rsidRPr="00A810B7" w:rsidRDefault="00A810B7" w:rsidP="00A810B7">
      <w:pPr>
        <w:spacing w:before="80" w:line="250" w:lineRule="exact"/>
        <w:jc w:val="both"/>
        <w:rPr>
          <w:rFonts w:ascii="Montserrat" w:hAnsi="Montserrat"/>
          <w:sz w:val="18"/>
          <w:szCs w:val="18"/>
        </w:rPr>
      </w:pPr>
    </w:p>
    <w:p w14:paraId="72211ABF" w14:textId="77777777" w:rsidR="00A810B7" w:rsidRPr="00A810B7" w:rsidRDefault="00A810B7" w:rsidP="00A810B7">
      <w:pPr>
        <w:spacing w:before="80" w:line="250" w:lineRule="exact"/>
        <w:jc w:val="both"/>
        <w:rPr>
          <w:rFonts w:ascii="Montserrat" w:hAnsi="Montserrat"/>
          <w:sz w:val="18"/>
          <w:szCs w:val="18"/>
        </w:rPr>
      </w:pPr>
      <w:r w:rsidRPr="00A810B7">
        <w:rPr>
          <w:rFonts w:ascii="Montserrat" w:hAnsi="Montserrat"/>
          <w:sz w:val="18"/>
          <w:szCs w:val="18"/>
        </w:rPr>
        <w:t>En cumplimiento a lo dispuesto en último párrafo del artículo 46 de la Ley General de Contabilidad Gubernamental, se aclara que este Instituto Tecnológico Superior de Puruándiro en el periodo del 1 de enero al 31 de diciembre de 2023, no tiene información que revelar de esquemas bursátiles y de cobertura financiera.</w:t>
      </w:r>
    </w:p>
    <w:p w14:paraId="7B0BF2DD" w14:textId="77777777" w:rsidR="00A810B7" w:rsidRPr="00A810B7" w:rsidRDefault="00A810B7" w:rsidP="00A810B7">
      <w:pPr>
        <w:rPr>
          <w:rFonts w:ascii="Montserrat" w:hAnsi="Montserrat"/>
          <w:b/>
          <w:color w:val="000000"/>
          <w:sz w:val="18"/>
          <w:szCs w:val="18"/>
          <w:lang w:eastAsia="es-MX"/>
        </w:rPr>
      </w:pPr>
    </w:p>
    <w:p w14:paraId="147114A1" w14:textId="77777777" w:rsidR="00A810B7" w:rsidRPr="00A810B7" w:rsidRDefault="00A810B7" w:rsidP="00A810B7">
      <w:pPr>
        <w:jc w:val="both"/>
        <w:rPr>
          <w:rFonts w:ascii="Montserrat" w:hAnsi="Montserrat"/>
          <w:sz w:val="18"/>
          <w:szCs w:val="18"/>
        </w:rPr>
      </w:pPr>
      <w:r w:rsidRPr="00A810B7">
        <w:rPr>
          <w:rFonts w:ascii="Montserrat" w:hAnsi="Montserrat"/>
          <w:color w:val="000000"/>
          <w:sz w:val="18"/>
          <w:szCs w:val="18"/>
          <w:lang w:eastAsia="es-MX"/>
        </w:rPr>
        <w:t>"Bajo protesta de decir verdad declaramos que los Estados Financieros y sus notas son responsablemente correctos y son responsabilidad del emisor"</w:t>
      </w:r>
    </w:p>
    <w:p w14:paraId="51312035" w14:textId="77777777" w:rsidR="00A810B7" w:rsidRPr="00A810B7" w:rsidRDefault="00A810B7" w:rsidP="00A810B7">
      <w:pPr>
        <w:jc w:val="both"/>
        <w:rPr>
          <w:rFonts w:ascii="Montserrat" w:hAnsi="Montserrat"/>
          <w:sz w:val="18"/>
          <w:szCs w:val="18"/>
        </w:rPr>
      </w:pPr>
    </w:p>
    <w:p w14:paraId="64AD622D" w14:textId="77777777" w:rsidR="00A810B7" w:rsidRPr="00A810B7" w:rsidRDefault="00A810B7" w:rsidP="00A810B7">
      <w:pPr>
        <w:rPr>
          <w:rFonts w:ascii="Montserrat" w:hAnsi="Montserrat"/>
          <w:sz w:val="18"/>
          <w:szCs w:val="18"/>
        </w:rPr>
      </w:pPr>
    </w:p>
    <w:p w14:paraId="6A9C38C7" w14:textId="77777777" w:rsidR="00A810B7" w:rsidRPr="00A810B7" w:rsidRDefault="00A810B7" w:rsidP="00A810B7">
      <w:pPr>
        <w:rPr>
          <w:rFonts w:ascii="Montserrat" w:hAnsi="Montserrat"/>
          <w:sz w:val="18"/>
          <w:szCs w:val="18"/>
        </w:rPr>
      </w:pPr>
    </w:p>
    <w:p w14:paraId="2A639151" w14:textId="77777777" w:rsidR="00A810B7" w:rsidRDefault="00A810B7" w:rsidP="00A810B7">
      <w:pPr>
        <w:rPr>
          <w:rFonts w:ascii="Montserrat" w:hAnsi="Montserrat"/>
          <w:sz w:val="18"/>
          <w:szCs w:val="18"/>
        </w:rPr>
        <w:sectPr w:rsidR="00A810B7" w:rsidSect="001726A2">
          <w:headerReference w:type="default" r:id="rId8"/>
          <w:footerReference w:type="default" r:id="rId9"/>
          <w:pgSz w:w="12242" w:h="15842" w:code="1"/>
          <w:pgMar w:top="1843" w:right="1134" w:bottom="1134" w:left="1418" w:header="258" w:footer="794" w:gutter="0"/>
          <w:cols w:space="708"/>
          <w:docGrid w:linePitch="360"/>
        </w:sectPr>
      </w:pPr>
    </w:p>
    <w:p w14:paraId="063B21BC" w14:textId="77777777" w:rsidR="00A810B7" w:rsidRPr="00A810B7" w:rsidRDefault="00A810B7" w:rsidP="00A810B7">
      <w:pPr>
        <w:rPr>
          <w:rFonts w:ascii="Montserrat" w:hAnsi="Montserrat"/>
          <w:sz w:val="18"/>
          <w:szCs w:val="18"/>
        </w:rPr>
      </w:pPr>
    </w:p>
    <w:p w14:paraId="3B9A4E27" w14:textId="77777777" w:rsidR="00A810B7" w:rsidRDefault="00A810B7" w:rsidP="00A810B7">
      <w:pPr>
        <w:tabs>
          <w:tab w:val="left" w:pos="6980"/>
        </w:tabs>
        <w:rPr>
          <w:rFonts w:ascii="Montserrat" w:hAnsi="Montserrat"/>
          <w:sz w:val="18"/>
          <w:szCs w:val="18"/>
        </w:rPr>
      </w:pPr>
    </w:p>
    <w:p w14:paraId="22E6D08B" w14:textId="77777777" w:rsidR="00A810B7" w:rsidRDefault="00A810B7" w:rsidP="00A810B7">
      <w:pPr>
        <w:tabs>
          <w:tab w:val="left" w:pos="6980"/>
        </w:tabs>
        <w:rPr>
          <w:rFonts w:ascii="Montserrat" w:hAnsi="Montserrat"/>
          <w:sz w:val="18"/>
          <w:szCs w:val="18"/>
        </w:rPr>
      </w:pPr>
    </w:p>
    <w:p w14:paraId="73FEE5E7" w14:textId="77777777" w:rsidR="00A810B7" w:rsidRDefault="00A810B7" w:rsidP="00A810B7">
      <w:pPr>
        <w:tabs>
          <w:tab w:val="left" w:pos="6980"/>
        </w:tabs>
        <w:rPr>
          <w:rFonts w:ascii="Montserrat" w:hAnsi="Montserrat"/>
          <w:sz w:val="18"/>
          <w:szCs w:val="18"/>
        </w:rPr>
      </w:pPr>
    </w:p>
    <w:p w14:paraId="2AB4020C" w14:textId="77777777" w:rsidR="00A810B7" w:rsidRDefault="00A810B7" w:rsidP="00A810B7">
      <w:pPr>
        <w:tabs>
          <w:tab w:val="left" w:pos="6980"/>
        </w:tabs>
        <w:rPr>
          <w:rFonts w:ascii="Montserrat" w:hAnsi="Montserrat"/>
          <w:sz w:val="18"/>
          <w:szCs w:val="18"/>
        </w:rPr>
      </w:pPr>
    </w:p>
    <w:p w14:paraId="277C488A" w14:textId="77777777" w:rsidR="00A810B7" w:rsidRDefault="00A810B7" w:rsidP="00A810B7">
      <w:pPr>
        <w:tabs>
          <w:tab w:val="left" w:pos="6980"/>
        </w:tabs>
        <w:rPr>
          <w:rFonts w:ascii="Montserrat" w:hAnsi="Montserrat"/>
          <w:sz w:val="18"/>
          <w:szCs w:val="18"/>
        </w:rPr>
        <w:sectPr w:rsidR="00A810B7" w:rsidSect="00A810B7">
          <w:type w:val="continuous"/>
          <w:pgSz w:w="12242" w:h="15842" w:code="1"/>
          <w:pgMar w:top="1843" w:right="1134" w:bottom="1134" w:left="1418" w:header="258" w:footer="794" w:gutter="0"/>
          <w:cols w:num="2" w:space="720"/>
          <w:docGrid w:linePitch="360"/>
        </w:sectPr>
      </w:pPr>
    </w:p>
    <w:p w14:paraId="323B4862" w14:textId="375B8B82" w:rsidR="00A810B7" w:rsidRDefault="00A810B7" w:rsidP="00A810B7">
      <w:pPr>
        <w:tabs>
          <w:tab w:val="left" w:pos="6980"/>
        </w:tabs>
        <w:rPr>
          <w:rFonts w:ascii="Montserrat" w:hAnsi="Montserrat"/>
          <w:sz w:val="18"/>
          <w:szCs w:val="18"/>
        </w:rPr>
      </w:pPr>
    </w:p>
    <w:p w14:paraId="5E933BB1" w14:textId="77777777" w:rsidR="00A810B7" w:rsidRPr="00A810B7" w:rsidRDefault="00A810B7" w:rsidP="00A810B7">
      <w:pPr>
        <w:tabs>
          <w:tab w:val="left" w:pos="6980"/>
        </w:tabs>
        <w:rPr>
          <w:rFonts w:ascii="Montserrat" w:hAnsi="Montserrat"/>
          <w:sz w:val="18"/>
          <w:szCs w:val="18"/>
        </w:rPr>
      </w:pPr>
    </w:p>
    <w:p w14:paraId="2754A05C" w14:textId="7B05FF49" w:rsidR="00A810B7" w:rsidRPr="00A810B7" w:rsidRDefault="00A810B7" w:rsidP="00A810B7">
      <w:pPr>
        <w:tabs>
          <w:tab w:val="left" w:pos="6171"/>
        </w:tabs>
        <w:jc w:val="center"/>
        <w:rPr>
          <w:rFonts w:ascii="Montserrat" w:hAnsi="Montserrat"/>
          <w:sz w:val="18"/>
          <w:szCs w:val="18"/>
        </w:rPr>
      </w:pPr>
      <w:r w:rsidRPr="00A810B7">
        <w:rPr>
          <w:rFonts w:ascii="Montserrat" w:hAnsi="Montserrat"/>
          <w:sz w:val="18"/>
          <w:szCs w:val="18"/>
        </w:rPr>
        <w:t>LIC. MARTHA ÁVALOS ARIZMENDI</w:t>
      </w:r>
      <w:r>
        <w:rPr>
          <w:rFonts w:ascii="Montserrat" w:hAnsi="Montserrat"/>
          <w:sz w:val="18"/>
          <w:szCs w:val="18"/>
        </w:rPr>
        <w:t xml:space="preserve">                                  </w:t>
      </w:r>
    </w:p>
    <w:p w14:paraId="7498AB35" w14:textId="67DE2DF6" w:rsidR="00A810B7" w:rsidRPr="00F201BA" w:rsidRDefault="00A810B7" w:rsidP="00A810B7">
      <w:pPr>
        <w:tabs>
          <w:tab w:val="left" w:pos="6171"/>
        </w:tabs>
        <w:jc w:val="center"/>
        <w:rPr>
          <w:sz w:val="18"/>
          <w:szCs w:val="18"/>
        </w:rPr>
      </w:pPr>
      <w:r w:rsidRPr="00A810B7">
        <w:rPr>
          <w:rFonts w:ascii="Montserrat" w:hAnsi="Montserrat"/>
          <w:sz w:val="18"/>
          <w:szCs w:val="18"/>
        </w:rPr>
        <w:t>DIRECTORA GENERAL</w:t>
      </w:r>
    </w:p>
    <w:p w14:paraId="1C9ABBB9" w14:textId="301F88C9" w:rsidR="00812815" w:rsidRDefault="00812815" w:rsidP="00A810B7">
      <w:pPr>
        <w:ind w:right="94"/>
      </w:pPr>
    </w:p>
    <w:p w14:paraId="44CF44D6" w14:textId="5E9099F6" w:rsidR="00A810B7" w:rsidRDefault="00A810B7" w:rsidP="00A810B7">
      <w:pPr>
        <w:ind w:right="94"/>
      </w:pPr>
    </w:p>
    <w:p w14:paraId="6C6F527F" w14:textId="05BCD411" w:rsidR="00A810B7" w:rsidRDefault="00A810B7" w:rsidP="00A810B7">
      <w:pPr>
        <w:ind w:right="94"/>
      </w:pPr>
    </w:p>
    <w:p w14:paraId="38204274" w14:textId="48A23169" w:rsidR="00A810B7" w:rsidRDefault="00A810B7" w:rsidP="00A810B7">
      <w:pPr>
        <w:ind w:right="94"/>
      </w:pPr>
    </w:p>
    <w:p w14:paraId="114E57BF" w14:textId="0589029F" w:rsidR="00A810B7" w:rsidRDefault="00A810B7" w:rsidP="00A810B7">
      <w:pPr>
        <w:ind w:right="94"/>
      </w:pPr>
    </w:p>
    <w:p w14:paraId="74364522" w14:textId="61070C1B" w:rsidR="00A810B7" w:rsidRDefault="00A810B7" w:rsidP="00A810B7">
      <w:pPr>
        <w:ind w:right="94"/>
      </w:pPr>
    </w:p>
    <w:p w14:paraId="6668513B" w14:textId="4B013414" w:rsidR="00A810B7" w:rsidRDefault="00A810B7" w:rsidP="00A810B7">
      <w:pPr>
        <w:ind w:right="94"/>
      </w:pPr>
    </w:p>
    <w:p w14:paraId="0837AF79" w14:textId="5B535E04" w:rsidR="00A810B7" w:rsidRDefault="00A810B7" w:rsidP="00A810B7">
      <w:pPr>
        <w:ind w:right="94"/>
      </w:pPr>
    </w:p>
    <w:p w14:paraId="284AADF9" w14:textId="54010039" w:rsidR="00A810B7" w:rsidRDefault="00A810B7" w:rsidP="00A810B7">
      <w:pPr>
        <w:ind w:right="94"/>
      </w:pPr>
    </w:p>
    <w:p w14:paraId="45727195" w14:textId="527C4A07" w:rsidR="00A810B7" w:rsidRDefault="00A810B7" w:rsidP="00A810B7">
      <w:pPr>
        <w:ind w:right="94"/>
      </w:pPr>
    </w:p>
    <w:p w14:paraId="0530D3C6" w14:textId="3D39159E" w:rsidR="00A810B7" w:rsidRDefault="00A810B7" w:rsidP="00A810B7">
      <w:pPr>
        <w:ind w:right="94"/>
      </w:pPr>
    </w:p>
    <w:p w14:paraId="51FF1B33" w14:textId="42C35456" w:rsidR="00A810B7" w:rsidRDefault="00A810B7" w:rsidP="00A810B7">
      <w:pPr>
        <w:ind w:right="94"/>
      </w:pPr>
    </w:p>
    <w:p w14:paraId="5A8734CB" w14:textId="10012983" w:rsidR="00A810B7" w:rsidRDefault="00A810B7" w:rsidP="00A810B7">
      <w:pPr>
        <w:ind w:right="94"/>
      </w:pPr>
    </w:p>
    <w:p w14:paraId="17A2514C" w14:textId="491587C2" w:rsidR="00A810B7" w:rsidRDefault="00A810B7" w:rsidP="00A810B7">
      <w:pPr>
        <w:ind w:right="94"/>
      </w:pPr>
    </w:p>
    <w:p w14:paraId="5A05EB53" w14:textId="3021C4CB" w:rsidR="00A810B7" w:rsidRDefault="00A810B7" w:rsidP="00A810B7">
      <w:pPr>
        <w:ind w:right="94"/>
      </w:pPr>
    </w:p>
    <w:p w14:paraId="1A8759F8" w14:textId="559337BD" w:rsidR="00A810B7" w:rsidRDefault="00A810B7" w:rsidP="00A810B7">
      <w:pPr>
        <w:ind w:right="94"/>
      </w:pPr>
    </w:p>
    <w:p w14:paraId="0BCE33CA" w14:textId="00A595F7" w:rsidR="00A810B7" w:rsidRDefault="00A810B7" w:rsidP="00A810B7">
      <w:pPr>
        <w:ind w:right="94"/>
      </w:pPr>
    </w:p>
    <w:p w14:paraId="6B76E671" w14:textId="4B73625B" w:rsidR="00A810B7" w:rsidRDefault="00A810B7" w:rsidP="00A810B7">
      <w:pPr>
        <w:ind w:right="94"/>
      </w:pPr>
    </w:p>
    <w:p w14:paraId="6D1E60C5" w14:textId="77777777" w:rsidR="00A810B7" w:rsidRDefault="00A810B7" w:rsidP="00A810B7">
      <w:pPr>
        <w:ind w:right="94"/>
      </w:pPr>
    </w:p>
    <w:p w14:paraId="1FCD4177" w14:textId="75144B06" w:rsidR="00A810B7" w:rsidRPr="00A810B7" w:rsidRDefault="00A810B7" w:rsidP="00A810B7">
      <w:pPr>
        <w:ind w:right="94"/>
        <w:jc w:val="center"/>
        <w:rPr>
          <w:rFonts w:ascii="Montserrat" w:hAnsi="Montserrat"/>
          <w:sz w:val="18"/>
          <w:szCs w:val="18"/>
        </w:rPr>
      </w:pPr>
      <w:r w:rsidRPr="00A810B7">
        <w:rPr>
          <w:rFonts w:ascii="Montserrat" w:hAnsi="Montserrat"/>
          <w:sz w:val="18"/>
          <w:szCs w:val="18"/>
        </w:rPr>
        <w:t>L.C. MARBELLA CISNEROS LEMUS</w:t>
      </w:r>
    </w:p>
    <w:p w14:paraId="268F1B1E" w14:textId="59711E61" w:rsidR="00A810B7" w:rsidRPr="00A810B7" w:rsidRDefault="00A810B7" w:rsidP="00A810B7">
      <w:pPr>
        <w:ind w:right="94"/>
        <w:jc w:val="center"/>
        <w:rPr>
          <w:rFonts w:ascii="Montserrat" w:hAnsi="Montserrat"/>
          <w:sz w:val="18"/>
          <w:szCs w:val="18"/>
        </w:rPr>
      </w:pPr>
      <w:r w:rsidRPr="00A810B7">
        <w:rPr>
          <w:rFonts w:ascii="Montserrat" w:hAnsi="Montserrat"/>
          <w:sz w:val="18"/>
          <w:szCs w:val="18"/>
        </w:rPr>
        <w:t>ENC. JEFATURA DPTO. DE RECURSOS FINANCIEROS</w:t>
      </w:r>
    </w:p>
    <w:sectPr w:rsidR="00A810B7" w:rsidRPr="00A810B7" w:rsidSect="00A810B7">
      <w:type w:val="continuous"/>
      <w:pgSz w:w="12242" w:h="15842" w:code="1"/>
      <w:pgMar w:top="1843" w:right="1134" w:bottom="1134" w:left="1418" w:header="258" w:footer="79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0E8BA" w14:textId="77777777" w:rsidR="009E2070" w:rsidRDefault="009E2070">
      <w:r>
        <w:separator/>
      </w:r>
    </w:p>
  </w:endnote>
  <w:endnote w:type="continuationSeparator" w:id="0">
    <w:p w14:paraId="59D05AC7" w14:textId="77777777" w:rsidR="009E2070" w:rsidRDefault="009E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EurekaSans-Light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9AD7" w14:textId="6EE639DF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bookmarkStart w:id="0" w:name="_Hlk155781959"/>
    <w:bookmarkStart w:id="1" w:name="_Hlk155781960"/>
  </w:p>
  <w:p w14:paraId="32E41362" w14:textId="1C7FB50A" w:rsidR="00744917" w:rsidRDefault="000517B3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D9A0021" wp14:editId="436EB145">
              <wp:simplePos x="0" y="0"/>
              <wp:positionH relativeFrom="column">
                <wp:posOffset>-81280</wp:posOffset>
              </wp:positionH>
              <wp:positionV relativeFrom="paragraph">
                <wp:posOffset>396228</wp:posOffset>
              </wp:positionV>
              <wp:extent cx="5494020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02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B252C" w14:textId="77777777" w:rsidR="000B3405" w:rsidRDefault="000B3405" w:rsidP="000B3405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Carr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Puruándiro – Galeana km. 4.3 Municipio de Puruándiro, Michoacán, C.P. 58532, </w:t>
                          </w:r>
                        </w:p>
                        <w:p w14:paraId="04BDCC33" w14:textId="77777777" w:rsidR="000B3405" w:rsidRPr="006F2837" w:rsidRDefault="000B3405" w:rsidP="000B3405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Tels. (438) 383 2732 y (438) 10 80 142 </w:t>
                          </w: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Ext.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102</w:t>
                          </w: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e-mail: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tecpuruandiro@gmail.com</w:t>
                          </w: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729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itspuruandiro@gmail.com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 | its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puruandiro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.edu.mx</w:t>
                          </w:r>
                        </w:p>
                        <w:p w14:paraId="47652DB3" w14:textId="4D9CD52E" w:rsidR="006F2837" w:rsidRPr="006F2837" w:rsidRDefault="006F2837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  <w:p w14:paraId="0F9704D2" w14:textId="77777777" w:rsidR="00AF4D8B" w:rsidRPr="006F2837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9A002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2" type="#_x0000_t202" style="position:absolute;left:0;text-align:left;margin-left:-6.4pt;margin-top:31.2pt;width:432.6pt;height:52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" filled="f" stroked="f">
              <v:textbox>
                <w:txbxContent>
                  <w:p w14:paraId="14AB252C" w14:textId="77777777" w:rsidR="000B3405" w:rsidRDefault="000B3405" w:rsidP="000B3405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Carr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Puruándiro – Galeana km. 4.3 Municipio de Puruándiro, Michoacán, C.P. 58532, </w:t>
                    </w:r>
                  </w:p>
                  <w:p w14:paraId="04BDCC33" w14:textId="77777777" w:rsidR="000B3405" w:rsidRPr="006F2837" w:rsidRDefault="000B3405" w:rsidP="000B3405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Tels. (438) 383 2732 y (438) 10 80 142 </w:t>
                    </w: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Ext.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102</w:t>
                    </w: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e-mail: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tecpuruandiro@gmail.com</w:t>
                    </w: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3729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itspuruandiro@gmail.com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 </w:t>
                    </w: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 | its</w:t>
                    </w:r>
                    <w:r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puruandiro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.edu.mx</w:t>
                    </w:r>
                  </w:p>
                  <w:p w14:paraId="47652DB3" w14:textId="4D9CD52E" w:rsidR="006F2837" w:rsidRPr="006F2837" w:rsidRDefault="006F2837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  <w:p w14:paraId="0F9704D2" w14:textId="77777777" w:rsidR="00AF4D8B" w:rsidRPr="006F2837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72576" behindDoc="0" locked="0" layoutInCell="1" allowOverlap="1" wp14:anchorId="70C55CD3" wp14:editId="5CA09C34">
          <wp:simplePos x="0" y="0"/>
          <wp:positionH relativeFrom="column">
            <wp:posOffset>22237</wp:posOffset>
          </wp:positionH>
          <wp:positionV relativeFrom="paragraph">
            <wp:posOffset>51171</wp:posOffset>
          </wp:positionV>
          <wp:extent cx="775335" cy="333375"/>
          <wp:effectExtent l="0" t="0" r="5715" b="9525"/>
          <wp:wrapNone/>
          <wp:docPr id="196" name="Imagen 2" descr="C:\Galerias Page Web\Logo ITESP 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Imagen 196" descr="C:\Galerias Page Web\Logo ITESP transp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73600" behindDoc="0" locked="0" layoutInCell="1" allowOverlap="1" wp14:anchorId="7B079BB6" wp14:editId="1895536E">
          <wp:simplePos x="0" y="0"/>
          <wp:positionH relativeFrom="column">
            <wp:posOffset>884879</wp:posOffset>
          </wp:positionH>
          <wp:positionV relativeFrom="paragraph">
            <wp:posOffset>42545</wp:posOffset>
          </wp:positionV>
          <wp:extent cx="2533015" cy="387985"/>
          <wp:effectExtent l="0" t="0" r="635" b="0"/>
          <wp:wrapNone/>
          <wp:docPr id="19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Imagen 19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01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C85D68" w14:textId="2BE1579A" w:rsidR="00AF4D8B" w:rsidRDefault="00773BC4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81792" behindDoc="0" locked="0" layoutInCell="1" allowOverlap="1" wp14:anchorId="25C4701C" wp14:editId="777B936D">
          <wp:simplePos x="0" y="0"/>
          <wp:positionH relativeFrom="column">
            <wp:posOffset>4445</wp:posOffset>
          </wp:positionH>
          <wp:positionV relativeFrom="paragraph">
            <wp:posOffset>146685</wp:posOffset>
          </wp:positionV>
          <wp:extent cx="6153150" cy="788035"/>
          <wp:effectExtent l="0" t="0" r="0" b="0"/>
          <wp:wrapNone/>
          <wp:docPr id="20189493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949314" name="Imagen 201894931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5193" w14:textId="004D2DC4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FAA325F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bookmarkEnd w:id="0"/>
  <w:bookmarkEnd w:id="1"/>
  <w:p w14:paraId="5F5B224E" w14:textId="4E8B914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A6F6A" w14:textId="77777777" w:rsidR="009E2070" w:rsidRDefault="009E2070">
      <w:r>
        <w:separator/>
      </w:r>
    </w:p>
  </w:footnote>
  <w:footnote w:type="continuationSeparator" w:id="0">
    <w:p w14:paraId="76A01E91" w14:textId="77777777" w:rsidR="009E2070" w:rsidRDefault="009E2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1C97B" w14:textId="52A48C19" w:rsidR="00744917" w:rsidRDefault="00DD143E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0D9F8782" wp14:editId="3A3C3529">
              <wp:simplePos x="0" y="0"/>
              <wp:positionH relativeFrom="column">
                <wp:posOffset>-132679</wp:posOffset>
              </wp:positionH>
              <wp:positionV relativeFrom="paragraph">
                <wp:posOffset>241612</wp:posOffset>
              </wp:positionV>
              <wp:extent cx="6311624" cy="638175"/>
              <wp:effectExtent l="0" t="0" r="0" b="9525"/>
              <wp:wrapNone/>
              <wp:docPr id="1204111186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1624" cy="638175"/>
                        <a:chOff x="0" y="0"/>
                        <a:chExt cx="6311624" cy="638175"/>
                      </a:xfrm>
                    </wpg:grpSpPr>
                    <wps:wsp>
                      <wps:cNvPr id="1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477109" y="0"/>
                          <a:ext cx="183451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AC8A1" w14:textId="77777777" w:rsidR="000B3405" w:rsidRDefault="000B3405" w:rsidP="000B3405">
                            <w:pPr>
                              <w:ind w:right="75"/>
                              <w:jc w:val="right"/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</w:pPr>
                            <w:r w:rsidRPr="00816697"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  <w:t>Instituto Tecnológico Superior</w:t>
                            </w:r>
                          </w:p>
                          <w:p w14:paraId="0DFFBB35" w14:textId="77777777" w:rsidR="000B3405" w:rsidRDefault="000B3405" w:rsidP="000B3405">
                            <w:pPr>
                              <w:ind w:right="75"/>
                              <w:jc w:val="right"/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</w:pPr>
                            <w:r w:rsidRPr="00816697"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  <w:t>Puruándiro</w:t>
                            </w:r>
                          </w:p>
                          <w:p w14:paraId="17B10961" w14:textId="77777777" w:rsidR="00A1560B" w:rsidRDefault="00A1560B" w:rsidP="000B3405">
                            <w:pPr>
                              <w:ind w:right="75"/>
                              <w:jc w:val="right"/>
                              <w:rPr>
                                <w:rFonts w:ascii="Montserrat" w:hAnsi="Montserrat" w:cs="Arial"/>
                                <w:color w:val="737373"/>
                                <w:sz w:val="14"/>
                                <w:szCs w:val="14"/>
                              </w:rPr>
                            </w:pPr>
                          </w:p>
                          <w:p w14:paraId="26BD9741" w14:textId="3B326748" w:rsidR="000B3405" w:rsidRPr="00F30332" w:rsidRDefault="00A1560B" w:rsidP="000B3405">
                            <w:pPr>
                              <w:ind w:right="75"/>
                              <w:jc w:val="right"/>
                              <w:rPr>
                                <w:rFonts w:ascii="Montserrat" w:hAnsi="Montserrat" w:cs="Arial"/>
                                <w:color w:val="73737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Arial"/>
                                <w:color w:val="737373"/>
                                <w:sz w:val="14"/>
                                <w:szCs w:val="14"/>
                              </w:rPr>
                              <w:t>Dirección General</w:t>
                            </w:r>
                          </w:p>
                          <w:p w14:paraId="556EEFC8" w14:textId="77777777" w:rsidR="000B3405" w:rsidRPr="00820EA8" w:rsidRDefault="000B3405" w:rsidP="000B3405">
                            <w:pPr>
                              <w:jc w:val="right"/>
                              <w:rPr>
                                <w:rFonts w:ascii="EurekaSans-Light" w:hAnsi="EurekaSans-Light" w:cs="Arial"/>
                                <w:sz w:val="20"/>
                                <w:szCs w:val="20"/>
                              </w:rPr>
                            </w:pPr>
                          </w:p>
                          <w:p w14:paraId="1BF1B1B6" w14:textId="77777777" w:rsidR="000B3405" w:rsidRDefault="000B3405" w:rsidP="000B340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2" name="Imagen 19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232" r="34689" b="1"/>
                        <a:stretch/>
                      </pic:blipFill>
                      <pic:spPr bwMode="auto">
                        <a:xfrm>
                          <a:off x="0" y="77637"/>
                          <a:ext cx="2400300" cy="4362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3" name="0 Imagen" descr="303_0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303253" y="69011"/>
                          <a:ext cx="515620" cy="4311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4" name="Imagen 19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978" t="-11161" r="5843" b="-1"/>
                        <a:stretch/>
                      </pic:blipFill>
                      <pic:spPr bwMode="auto">
                        <a:xfrm>
                          <a:off x="2958860" y="25879"/>
                          <a:ext cx="1144905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5" name="Imagen 19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126" t="-6695" b="-1"/>
                        <a:stretch/>
                      </pic:blipFill>
                      <pic:spPr bwMode="auto">
                        <a:xfrm>
                          <a:off x="2769079" y="51758"/>
                          <a:ext cx="179070" cy="4546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D9F8782" id="Grupo 2" o:spid="_x0000_s1026" style="position:absolute;margin-left:-10.45pt;margin-top:19pt;width:497pt;height:50.25pt;z-index:251680768" coordsize="63116,638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44771;width:18345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14:paraId="564AC8A1" w14:textId="77777777" w:rsidR="000B3405" w:rsidRDefault="000B3405" w:rsidP="000B3405">
                      <w:pPr>
                        <w:ind w:right="75"/>
                        <w:jc w:val="right"/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</w:pPr>
                      <w:r w:rsidRPr="00816697"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  <w:t>Instituto Tecnológico Superior</w:t>
                      </w:r>
                    </w:p>
                    <w:p w14:paraId="0DFFBB35" w14:textId="77777777" w:rsidR="000B3405" w:rsidRDefault="000B3405" w:rsidP="000B3405">
                      <w:pPr>
                        <w:ind w:right="75"/>
                        <w:jc w:val="right"/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</w:pPr>
                      <w:r w:rsidRPr="00816697"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  <w:t xml:space="preserve">de </w:t>
                      </w:r>
                      <w:r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  <w:t>Puruándiro</w:t>
                      </w:r>
                    </w:p>
                    <w:p w14:paraId="17B10961" w14:textId="77777777" w:rsidR="00A1560B" w:rsidRDefault="00A1560B" w:rsidP="000B3405">
                      <w:pPr>
                        <w:ind w:right="75"/>
                        <w:jc w:val="right"/>
                        <w:rPr>
                          <w:rFonts w:ascii="Montserrat" w:hAnsi="Montserrat" w:cs="Arial"/>
                          <w:color w:val="737373"/>
                          <w:sz w:val="14"/>
                          <w:szCs w:val="14"/>
                        </w:rPr>
                      </w:pPr>
                    </w:p>
                    <w:p w14:paraId="26BD9741" w14:textId="3B326748" w:rsidR="000B3405" w:rsidRPr="00F30332" w:rsidRDefault="00A1560B" w:rsidP="000B3405">
                      <w:pPr>
                        <w:ind w:right="75"/>
                        <w:jc w:val="right"/>
                        <w:rPr>
                          <w:rFonts w:ascii="Montserrat" w:hAnsi="Montserrat" w:cs="Arial"/>
                          <w:color w:val="737373"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Arial"/>
                          <w:color w:val="737373"/>
                          <w:sz w:val="14"/>
                          <w:szCs w:val="14"/>
                        </w:rPr>
                        <w:t>Dirección General</w:t>
                      </w:r>
                    </w:p>
                    <w:p w14:paraId="556EEFC8" w14:textId="77777777" w:rsidR="000B3405" w:rsidRPr="00820EA8" w:rsidRDefault="000B3405" w:rsidP="000B3405">
                      <w:pPr>
                        <w:jc w:val="right"/>
                        <w:rPr>
                          <w:rFonts w:ascii="EurekaSans-Light" w:hAnsi="EurekaSans-Light" w:cs="Arial"/>
                          <w:sz w:val="20"/>
                          <w:szCs w:val="20"/>
                        </w:rPr>
                      </w:pPr>
                    </w:p>
                    <w:p w14:paraId="1BF1B1B6" w14:textId="77777777" w:rsidR="000B3405" w:rsidRDefault="000B3405" w:rsidP="000B3405">
                      <w:pPr>
                        <w:jc w:val="right"/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92" o:spid="_x0000_s1028" type="#_x0000_t75" style="position:absolute;top:776;width:24003;height: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">
                <v:imagedata r:id="rId3" o:title="" croptop="-1463f" cropbottom="1f" cropright="22734f"/>
              </v:shape>
              <v:shape id="0 Imagen" o:spid="_x0000_s1029" type="#_x0000_t75" alt="303_0.jpg" style="position:absolute;left:23032;top:690;width:5156;height:4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">
                <v:imagedata r:id="rId4" o:title="303_0"/>
              </v:shape>
              <v:shape id="Imagen 194" o:spid="_x0000_s1030" type="#_x0000_t75" style="position:absolute;left:29588;top:258;width:11449;height:4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">
                <v:imagedata r:id="rId3" o:title="" croptop="-7314f" cropbottom="-1f" cropleft="41273f" cropright="3829f"/>
              </v:shape>
              <v:shape id="Imagen 195" o:spid="_x0000_s1031" type="#_x0000_t75" style="position:absolute;left:27690;top:517;width:1791;height:4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">
                <v:imagedata r:id="rId3" o:title="" croptop="-4388f" cropbottom="-1f" cropleft="62342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44881A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hint="default"/>
        <w:b/>
        <w:bCs/>
        <w:sz w:val="16"/>
        <w:szCs w:val="16"/>
      </w:rPr>
    </w:lvl>
  </w:abstractNum>
  <w:abstractNum w:abstractNumId="4" w15:restartNumberingAfterBreak="0">
    <w:nsid w:val="00000005"/>
    <w:multiLevelType w:val="singleLevel"/>
    <w:tmpl w:val="44864C2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hint="default"/>
        <w:b/>
        <w:bCs/>
        <w:sz w:val="18"/>
        <w:szCs w:val="18"/>
      </w:rPr>
    </w:lvl>
  </w:abstractNum>
  <w:abstractNum w:abstractNumId="5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7B3"/>
    <w:rsid w:val="00051B86"/>
    <w:rsid w:val="000526C0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A32F3"/>
    <w:rsid w:val="000B2120"/>
    <w:rsid w:val="000B3405"/>
    <w:rsid w:val="000B587D"/>
    <w:rsid w:val="000B7E90"/>
    <w:rsid w:val="000C0104"/>
    <w:rsid w:val="000C3D19"/>
    <w:rsid w:val="000C4CFD"/>
    <w:rsid w:val="000C58AE"/>
    <w:rsid w:val="000C708F"/>
    <w:rsid w:val="000D454B"/>
    <w:rsid w:val="000F063A"/>
    <w:rsid w:val="000F7F1C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2A81"/>
    <w:rsid w:val="00166392"/>
    <w:rsid w:val="00166674"/>
    <w:rsid w:val="00171064"/>
    <w:rsid w:val="0017221C"/>
    <w:rsid w:val="001726A2"/>
    <w:rsid w:val="0017498D"/>
    <w:rsid w:val="001835E3"/>
    <w:rsid w:val="0019278E"/>
    <w:rsid w:val="00192EA3"/>
    <w:rsid w:val="001A2E93"/>
    <w:rsid w:val="001A470A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160"/>
    <w:rsid w:val="001F561C"/>
    <w:rsid w:val="00207DCF"/>
    <w:rsid w:val="00210CE1"/>
    <w:rsid w:val="00216257"/>
    <w:rsid w:val="002218A3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A46AB"/>
    <w:rsid w:val="002A5686"/>
    <w:rsid w:val="002B3777"/>
    <w:rsid w:val="002B3BC1"/>
    <w:rsid w:val="002B3EB4"/>
    <w:rsid w:val="002B430E"/>
    <w:rsid w:val="002B58AF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CC5"/>
    <w:rsid w:val="00301DDC"/>
    <w:rsid w:val="00302696"/>
    <w:rsid w:val="00302DBF"/>
    <w:rsid w:val="00316707"/>
    <w:rsid w:val="003217FE"/>
    <w:rsid w:val="003352C3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E2A1D"/>
    <w:rsid w:val="003F349D"/>
    <w:rsid w:val="003F34CF"/>
    <w:rsid w:val="00407CB7"/>
    <w:rsid w:val="004122D3"/>
    <w:rsid w:val="004128A5"/>
    <w:rsid w:val="0041406E"/>
    <w:rsid w:val="004155D1"/>
    <w:rsid w:val="00420C22"/>
    <w:rsid w:val="00424E5E"/>
    <w:rsid w:val="0043015D"/>
    <w:rsid w:val="0044461E"/>
    <w:rsid w:val="004465D1"/>
    <w:rsid w:val="0045125E"/>
    <w:rsid w:val="0045214F"/>
    <w:rsid w:val="00457687"/>
    <w:rsid w:val="004611E9"/>
    <w:rsid w:val="00462822"/>
    <w:rsid w:val="00465B93"/>
    <w:rsid w:val="00466D32"/>
    <w:rsid w:val="00472B8B"/>
    <w:rsid w:val="00473E58"/>
    <w:rsid w:val="004754B0"/>
    <w:rsid w:val="00476F9A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E467E"/>
    <w:rsid w:val="004F1420"/>
    <w:rsid w:val="004F14D6"/>
    <w:rsid w:val="004F5C91"/>
    <w:rsid w:val="00522611"/>
    <w:rsid w:val="0052280B"/>
    <w:rsid w:val="00527AED"/>
    <w:rsid w:val="00533C26"/>
    <w:rsid w:val="00533CE3"/>
    <w:rsid w:val="005501E5"/>
    <w:rsid w:val="00550A03"/>
    <w:rsid w:val="005609BD"/>
    <w:rsid w:val="005636B8"/>
    <w:rsid w:val="00564AA1"/>
    <w:rsid w:val="005720C6"/>
    <w:rsid w:val="00576550"/>
    <w:rsid w:val="005800FB"/>
    <w:rsid w:val="0059031D"/>
    <w:rsid w:val="00593C63"/>
    <w:rsid w:val="005A006E"/>
    <w:rsid w:val="005A1D52"/>
    <w:rsid w:val="005A3E40"/>
    <w:rsid w:val="005A726C"/>
    <w:rsid w:val="005A7AA3"/>
    <w:rsid w:val="005A7BC1"/>
    <w:rsid w:val="005B2584"/>
    <w:rsid w:val="005B4EBC"/>
    <w:rsid w:val="005C1A68"/>
    <w:rsid w:val="005C6EE7"/>
    <w:rsid w:val="005D5342"/>
    <w:rsid w:val="005D5CE6"/>
    <w:rsid w:val="005F4967"/>
    <w:rsid w:val="005F4D0C"/>
    <w:rsid w:val="00605110"/>
    <w:rsid w:val="006069B3"/>
    <w:rsid w:val="00612792"/>
    <w:rsid w:val="00612A8C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779DC"/>
    <w:rsid w:val="006803E9"/>
    <w:rsid w:val="0068056B"/>
    <w:rsid w:val="00682801"/>
    <w:rsid w:val="00691115"/>
    <w:rsid w:val="00694209"/>
    <w:rsid w:val="006A05D6"/>
    <w:rsid w:val="006A1785"/>
    <w:rsid w:val="006B20C2"/>
    <w:rsid w:val="006B2F29"/>
    <w:rsid w:val="006B3030"/>
    <w:rsid w:val="006B47A8"/>
    <w:rsid w:val="006C0ADB"/>
    <w:rsid w:val="006C110C"/>
    <w:rsid w:val="006D2A08"/>
    <w:rsid w:val="006D6962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671E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BC4"/>
    <w:rsid w:val="00773D7C"/>
    <w:rsid w:val="007752AB"/>
    <w:rsid w:val="00780267"/>
    <w:rsid w:val="00782033"/>
    <w:rsid w:val="007838DE"/>
    <w:rsid w:val="007856E5"/>
    <w:rsid w:val="007911DE"/>
    <w:rsid w:val="00795291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2815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35892"/>
    <w:rsid w:val="0085034D"/>
    <w:rsid w:val="00852B92"/>
    <w:rsid w:val="00856EE8"/>
    <w:rsid w:val="0086036E"/>
    <w:rsid w:val="008767A6"/>
    <w:rsid w:val="00882D0A"/>
    <w:rsid w:val="00896ECA"/>
    <w:rsid w:val="008A260F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106E2"/>
    <w:rsid w:val="00922132"/>
    <w:rsid w:val="00930CF1"/>
    <w:rsid w:val="009352F5"/>
    <w:rsid w:val="00940B8A"/>
    <w:rsid w:val="00944884"/>
    <w:rsid w:val="00945EB6"/>
    <w:rsid w:val="00951543"/>
    <w:rsid w:val="009515CF"/>
    <w:rsid w:val="00952EDD"/>
    <w:rsid w:val="009630C1"/>
    <w:rsid w:val="00966A21"/>
    <w:rsid w:val="00970299"/>
    <w:rsid w:val="009767F0"/>
    <w:rsid w:val="00980BC2"/>
    <w:rsid w:val="00981EE1"/>
    <w:rsid w:val="009837AB"/>
    <w:rsid w:val="0098594D"/>
    <w:rsid w:val="009873EC"/>
    <w:rsid w:val="009916C6"/>
    <w:rsid w:val="00991BBE"/>
    <w:rsid w:val="00993DAB"/>
    <w:rsid w:val="00995BD8"/>
    <w:rsid w:val="009A393E"/>
    <w:rsid w:val="009B31FB"/>
    <w:rsid w:val="009B4C1D"/>
    <w:rsid w:val="009C2F5B"/>
    <w:rsid w:val="009C74A2"/>
    <w:rsid w:val="009E2070"/>
    <w:rsid w:val="009E300F"/>
    <w:rsid w:val="009E7782"/>
    <w:rsid w:val="009E7837"/>
    <w:rsid w:val="009E7FD3"/>
    <w:rsid w:val="009F579A"/>
    <w:rsid w:val="009F7C56"/>
    <w:rsid w:val="00A00EB4"/>
    <w:rsid w:val="00A04CD2"/>
    <w:rsid w:val="00A11000"/>
    <w:rsid w:val="00A12914"/>
    <w:rsid w:val="00A135D8"/>
    <w:rsid w:val="00A13CFD"/>
    <w:rsid w:val="00A1560B"/>
    <w:rsid w:val="00A17CA8"/>
    <w:rsid w:val="00A25D3F"/>
    <w:rsid w:val="00A2779F"/>
    <w:rsid w:val="00A310D2"/>
    <w:rsid w:val="00A312AC"/>
    <w:rsid w:val="00A44E22"/>
    <w:rsid w:val="00A450E3"/>
    <w:rsid w:val="00A45FDE"/>
    <w:rsid w:val="00A60AA1"/>
    <w:rsid w:val="00A60C8D"/>
    <w:rsid w:val="00A61881"/>
    <w:rsid w:val="00A751D2"/>
    <w:rsid w:val="00A75E62"/>
    <w:rsid w:val="00A77287"/>
    <w:rsid w:val="00A810B7"/>
    <w:rsid w:val="00A82983"/>
    <w:rsid w:val="00A94730"/>
    <w:rsid w:val="00A97377"/>
    <w:rsid w:val="00AB0FD4"/>
    <w:rsid w:val="00AB15E3"/>
    <w:rsid w:val="00AC08D8"/>
    <w:rsid w:val="00AC20CA"/>
    <w:rsid w:val="00AD0B1A"/>
    <w:rsid w:val="00AE0A65"/>
    <w:rsid w:val="00AE35F5"/>
    <w:rsid w:val="00AE5207"/>
    <w:rsid w:val="00AE6FFF"/>
    <w:rsid w:val="00AF4B31"/>
    <w:rsid w:val="00AF4D8B"/>
    <w:rsid w:val="00AF6275"/>
    <w:rsid w:val="00B0198C"/>
    <w:rsid w:val="00B0677D"/>
    <w:rsid w:val="00B131E2"/>
    <w:rsid w:val="00B2015D"/>
    <w:rsid w:val="00B21C66"/>
    <w:rsid w:val="00B2305A"/>
    <w:rsid w:val="00B23E8A"/>
    <w:rsid w:val="00B25C7C"/>
    <w:rsid w:val="00B2638D"/>
    <w:rsid w:val="00B306FE"/>
    <w:rsid w:val="00B31DE9"/>
    <w:rsid w:val="00B36216"/>
    <w:rsid w:val="00B51FE6"/>
    <w:rsid w:val="00B5563A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BF7C26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67E3"/>
    <w:rsid w:val="00C87B02"/>
    <w:rsid w:val="00C91566"/>
    <w:rsid w:val="00C96EF5"/>
    <w:rsid w:val="00CA009B"/>
    <w:rsid w:val="00CA2B08"/>
    <w:rsid w:val="00CA4378"/>
    <w:rsid w:val="00CA5850"/>
    <w:rsid w:val="00CA6B63"/>
    <w:rsid w:val="00CA74CA"/>
    <w:rsid w:val="00CB05BF"/>
    <w:rsid w:val="00CB1043"/>
    <w:rsid w:val="00CB1B6B"/>
    <w:rsid w:val="00CB4814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CE6333"/>
    <w:rsid w:val="00CF5BF7"/>
    <w:rsid w:val="00D00465"/>
    <w:rsid w:val="00D01FEA"/>
    <w:rsid w:val="00D06F12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151F"/>
    <w:rsid w:val="00D5662D"/>
    <w:rsid w:val="00D62380"/>
    <w:rsid w:val="00D626B1"/>
    <w:rsid w:val="00D71DF0"/>
    <w:rsid w:val="00D72A47"/>
    <w:rsid w:val="00D75578"/>
    <w:rsid w:val="00D758BE"/>
    <w:rsid w:val="00D77A69"/>
    <w:rsid w:val="00D925C2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1269"/>
    <w:rsid w:val="00DC3EAB"/>
    <w:rsid w:val="00DC5341"/>
    <w:rsid w:val="00DD031E"/>
    <w:rsid w:val="00DD04EC"/>
    <w:rsid w:val="00DD143E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225B5"/>
    <w:rsid w:val="00F30332"/>
    <w:rsid w:val="00F35919"/>
    <w:rsid w:val="00F45DAA"/>
    <w:rsid w:val="00F55700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97D7C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F0A3C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97D7C"/>
    <w:pPr>
      <w:keepNext/>
      <w:tabs>
        <w:tab w:val="num" w:pos="720"/>
      </w:tabs>
      <w:suppressAutoHyphens/>
      <w:spacing w:before="240" w:after="60" w:line="276" w:lineRule="auto"/>
      <w:ind w:left="720" w:hanging="360"/>
      <w:outlineLvl w:val="0"/>
    </w:pPr>
    <w:rPr>
      <w:rFonts w:ascii="Cambria" w:hAnsi="Cambria"/>
      <w:b/>
      <w:bCs/>
      <w:kern w:val="2"/>
      <w:sz w:val="32"/>
      <w:szCs w:val="32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1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1"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paragraph" w:styleId="Sinespaciado">
    <w:name w:val="No Spacing"/>
    <w:uiPriority w:val="1"/>
    <w:qFormat/>
    <w:rsid w:val="002B58AF"/>
    <w:rPr>
      <w:rFonts w:ascii="Calibri" w:eastAsia="Calibri" w:hAnsi="Calibri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rsid w:val="00F97D7C"/>
    <w:rPr>
      <w:rFonts w:ascii="Cambria" w:hAnsi="Cambria"/>
      <w:b/>
      <w:bCs/>
      <w:kern w:val="2"/>
      <w:sz w:val="32"/>
      <w:szCs w:val="32"/>
      <w:lang w:val="es-ES" w:eastAsia="zh-CN"/>
    </w:rPr>
  </w:style>
  <w:style w:type="character" w:customStyle="1" w:styleId="WW8Num1z0">
    <w:name w:val="WW8Num1z0"/>
    <w:rsid w:val="00F97D7C"/>
    <w:rPr>
      <w:rFonts w:hint="default"/>
    </w:rPr>
  </w:style>
  <w:style w:type="character" w:customStyle="1" w:styleId="WW8Num2z0">
    <w:name w:val="WW8Num2z0"/>
    <w:rsid w:val="00F97D7C"/>
    <w:rPr>
      <w:rFonts w:hint="default"/>
    </w:rPr>
  </w:style>
  <w:style w:type="character" w:customStyle="1" w:styleId="WW8Num3z0">
    <w:name w:val="WW8Num3z0"/>
    <w:rsid w:val="00F97D7C"/>
    <w:rPr>
      <w:rFonts w:hint="default"/>
    </w:rPr>
  </w:style>
  <w:style w:type="character" w:customStyle="1" w:styleId="WW8Num4z0">
    <w:name w:val="WW8Num4z0"/>
    <w:rsid w:val="00F97D7C"/>
    <w:rPr>
      <w:rFonts w:ascii="Wingdings" w:hAnsi="Wingdings" w:cs="Wingdings" w:hint="default"/>
    </w:rPr>
  </w:style>
  <w:style w:type="character" w:customStyle="1" w:styleId="WW8Num4z1">
    <w:name w:val="WW8Num4z1"/>
    <w:rsid w:val="00F97D7C"/>
    <w:rPr>
      <w:rFonts w:ascii="Courier New" w:hAnsi="Courier New" w:cs="Courier New" w:hint="default"/>
    </w:rPr>
  </w:style>
  <w:style w:type="character" w:customStyle="1" w:styleId="WW8Num4z3">
    <w:name w:val="WW8Num4z3"/>
    <w:rsid w:val="00F97D7C"/>
    <w:rPr>
      <w:rFonts w:ascii="Symbol" w:hAnsi="Symbol" w:cs="Symbol" w:hint="default"/>
    </w:rPr>
  </w:style>
  <w:style w:type="character" w:customStyle="1" w:styleId="WW8Num5z0">
    <w:name w:val="WW8Num5z0"/>
    <w:rsid w:val="00F97D7C"/>
    <w:rPr>
      <w:rFonts w:hint="default"/>
    </w:rPr>
  </w:style>
  <w:style w:type="character" w:customStyle="1" w:styleId="WW8Num6z0">
    <w:name w:val="WW8Num6z0"/>
    <w:rsid w:val="00F97D7C"/>
    <w:rPr>
      <w:rFonts w:hint="default"/>
    </w:rPr>
  </w:style>
  <w:style w:type="character" w:customStyle="1" w:styleId="WW8Num7z0">
    <w:name w:val="WW8Num7z0"/>
    <w:rsid w:val="00F97D7C"/>
    <w:rPr>
      <w:rFonts w:hint="default"/>
    </w:rPr>
  </w:style>
  <w:style w:type="character" w:customStyle="1" w:styleId="Fuentedeprrafopredeter1">
    <w:name w:val="Fuente de párrafo predeter.1"/>
    <w:rsid w:val="00F97D7C"/>
  </w:style>
  <w:style w:type="character" w:customStyle="1" w:styleId="TextodegloboCar">
    <w:name w:val="Texto de globo Car"/>
    <w:rsid w:val="00F97D7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rsid w:val="00F97D7C"/>
    <w:rPr>
      <w:rFonts w:ascii="Calibri" w:eastAsia="Calibri" w:hAnsi="Calibri" w:cs="Times New Roman"/>
    </w:rPr>
  </w:style>
  <w:style w:type="paragraph" w:customStyle="1" w:styleId="Ttulo10">
    <w:name w:val="Título1"/>
    <w:basedOn w:val="Normal"/>
    <w:next w:val="Textoindependiente"/>
    <w:rsid w:val="00F97D7C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val="es-ES" w:eastAsia="zh-CN"/>
    </w:rPr>
  </w:style>
  <w:style w:type="paragraph" w:styleId="Textoindependiente">
    <w:name w:val="Body Text"/>
    <w:basedOn w:val="Normal"/>
    <w:link w:val="TextoindependienteCar"/>
    <w:rsid w:val="00F97D7C"/>
    <w:pPr>
      <w:suppressAutoHyphens/>
      <w:spacing w:after="140" w:line="276" w:lineRule="auto"/>
    </w:pPr>
    <w:rPr>
      <w:rFonts w:ascii="Calibri" w:eastAsia="Calibri" w:hAnsi="Calibri"/>
      <w:sz w:val="22"/>
      <w:szCs w:val="22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F97D7C"/>
    <w:rPr>
      <w:rFonts w:ascii="Calibri" w:eastAsia="Calibri" w:hAnsi="Calibri"/>
      <w:sz w:val="22"/>
      <w:szCs w:val="22"/>
      <w:lang w:val="es-ES" w:eastAsia="zh-CN"/>
    </w:rPr>
  </w:style>
  <w:style w:type="paragraph" w:styleId="Lista">
    <w:name w:val="List"/>
    <w:basedOn w:val="Textoindependiente"/>
    <w:rsid w:val="00F97D7C"/>
    <w:rPr>
      <w:rFonts w:cs="Arial"/>
    </w:rPr>
  </w:style>
  <w:style w:type="paragraph" w:styleId="Descripcin">
    <w:name w:val="caption"/>
    <w:basedOn w:val="Normal"/>
    <w:qFormat/>
    <w:rsid w:val="00F97D7C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lang w:val="es-ES" w:eastAsia="zh-CN"/>
    </w:rPr>
  </w:style>
  <w:style w:type="paragraph" w:customStyle="1" w:styleId="ndice">
    <w:name w:val="Índice"/>
    <w:basedOn w:val="Normal"/>
    <w:rsid w:val="00F97D7C"/>
    <w:pPr>
      <w:suppressLineNumbers/>
      <w:suppressAutoHyphens/>
      <w:spacing w:after="200" w:line="276" w:lineRule="auto"/>
    </w:pPr>
    <w:rPr>
      <w:rFonts w:ascii="Calibri" w:eastAsia="Calibri" w:hAnsi="Calibri" w:cs="Arial"/>
      <w:sz w:val="22"/>
      <w:szCs w:val="22"/>
      <w:lang w:val="es-ES" w:eastAsia="zh-CN"/>
    </w:rPr>
  </w:style>
  <w:style w:type="character" w:customStyle="1" w:styleId="TextodegloboCar1">
    <w:name w:val="Texto de globo Car1"/>
    <w:basedOn w:val="Fuentedeprrafopredeter"/>
    <w:link w:val="Textodeglobo"/>
    <w:rsid w:val="00F97D7C"/>
    <w:rPr>
      <w:rFonts w:ascii="Tahoma" w:hAnsi="Tahoma" w:cs="Tahoma"/>
      <w:sz w:val="16"/>
      <w:szCs w:val="16"/>
      <w:lang w:eastAsia="es-ES"/>
    </w:rPr>
  </w:style>
  <w:style w:type="paragraph" w:customStyle="1" w:styleId="Cabeceraypie">
    <w:name w:val="Cabecera y pie"/>
    <w:basedOn w:val="Normal"/>
    <w:rsid w:val="00F97D7C"/>
    <w:pPr>
      <w:suppressLineNumbers/>
      <w:tabs>
        <w:tab w:val="center" w:pos="4986"/>
        <w:tab w:val="right" w:pos="9972"/>
      </w:tabs>
      <w:suppressAutoHyphens/>
      <w:spacing w:after="200" w:line="276" w:lineRule="auto"/>
    </w:pPr>
    <w:rPr>
      <w:rFonts w:ascii="Calibri" w:eastAsia="Calibri" w:hAnsi="Calibri"/>
      <w:sz w:val="22"/>
      <w:szCs w:val="22"/>
      <w:lang w:val="es-ES" w:eastAsia="zh-CN"/>
    </w:rPr>
  </w:style>
  <w:style w:type="character" w:customStyle="1" w:styleId="EncabezadoCar1">
    <w:name w:val="Encabezado Car1"/>
    <w:basedOn w:val="Fuentedeprrafopredeter"/>
    <w:link w:val="Encabezado"/>
    <w:rsid w:val="00F97D7C"/>
    <w:rPr>
      <w:sz w:val="24"/>
      <w:szCs w:val="24"/>
      <w:lang w:eastAsia="es-ES"/>
    </w:rPr>
  </w:style>
  <w:style w:type="character" w:customStyle="1" w:styleId="PiedepginaCar1">
    <w:name w:val="Pie de página Car1"/>
    <w:basedOn w:val="Fuentedeprrafopredeter"/>
    <w:rsid w:val="00F97D7C"/>
    <w:rPr>
      <w:rFonts w:ascii="Calibri" w:eastAsia="Calibri" w:hAnsi="Calibri"/>
      <w:lang w:val="x-none" w:eastAsia="zh-CN"/>
    </w:rPr>
  </w:style>
  <w:style w:type="paragraph" w:customStyle="1" w:styleId="Default">
    <w:name w:val="Default"/>
    <w:rsid w:val="00F97D7C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Contenidodelatabla">
    <w:name w:val="Contenido de la tabla"/>
    <w:basedOn w:val="Normal"/>
    <w:rsid w:val="00F97D7C"/>
    <w:pPr>
      <w:widowControl w:val="0"/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val="es-ES" w:eastAsia="zh-CN"/>
    </w:rPr>
  </w:style>
  <w:style w:type="paragraph" w:customStyle="1" w:styleId="Ttulodelatabla">
    <w:name w:val="Título de la tabla"/>
    <w:basedOn w:val="Contenidodelatabla"/>
    <w:rsid w:val="00F97D7C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rsid w:val="00F97D7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45332-633A-4DD7-8611-E02FD24D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762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Lupita</dc:creator>
  <cp:lastModifiedBy>Finanacieros</cp:lastModifiedBy>
  <cp:revision>2</cp:revision>
  <cp:lastPrinted>2024-02-15T20:49:00Z</cp:lastPrinted>
  <dcterms:created xsi:type="dcterms:W3CDTF">2024-02-15T20:51:00Z</dcterms:created>
  <dcterms:modified xsi:type="dcterms:W3CDTF">2024-02-15T20:51:00Z</dcterms:modified>
</cp:coreProperties>
</file>